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D18FC" w14:textId="706E7F60" w:rsidR="009F0E74" w:rsidRPr="0016312D" w:rsidRDefault="0010534A">
      <w:pPr>
        <w:pStyle w:val="AttorneyName"/>
        <w:rPr>
          <w:rFonts w:ascii="Calibri" w:hAnsi="Calibri" w:cs="Calibri"/>
          <w:sz w:val="22"/>
          <w:szCs w:val="22"/>
        </w:rPr>
      </w:pPr>
      <w:r w:rsidRPr="0016312D">
        <w:rPr>
          <w:rFonts w:ascii="Calibri" w:hAnsi="Calibri" w:cs="Calibri"/>
          <w:sz w:val="22"/>
          <w:szCs w:val="22"/>
        </w:rPr>
        <w:t>[</w:t>
      </w:r>
      <w:r w:rsidR="00486636" w:rsidRPr="0016312D">
        <w:rPr>
          <w:rFonts w:ascii="Calibri" w:hAnsi="Calibri" w:cs="Calibri"/>
          <w:sz w:val="22"/>
          <w:szCs w:val="22"/>
        </w:rPr>
        <w:t>ATTORNEY NAME</w:t>
      </w:r>
      <w:r w:rsidRPr="0016312D">
        <w:rPr>
          <w:rFonts w:ascii="Calibri" w:hAnsi="Calibri" w:cs="Calibri"/>
          <w:sz w:val="22"/>
          <w:szCs w:val="22"/>
        </w:rPr>
        <w:t>]</w:t>
      </w:r>
    </w:p>
    <w:p w14:paraId="54F4425A" w14:textId="6D0634D6" w:rsidR="009F0E74" w:rsidRPr="0016312D" w:rsidRDefault="0010534A">
      <w:pPr>
        <w:pStyle w:val="AttorneyName"/>
        <w:rPr>
          <w:rFonts w:ascii="Calibri" w:hAnsi="Calibri" w:cs="Calibri"/>
          <w:sz w:val="22"/>
          <w:szCs w:val="22"/>
        </w:rPr>
      </w:pPr>
      <w:r w:rsidRPr="0016312D">
        <w:rPr>
          <w:rFonts w:ascii="Calibri" w:hAnsi="Calibri" w:cs="Calibri"/>
          <w:sz w:val="22"/>
          <w:szCs w:val="22"/>
        </w:rPr>
        <w:t>[ATTORNEY</w:t>
      </w:r>
      <w:r w:rsidR="007A597E">
        <w:rPr>
          <w:rFonts w:ascii="Calibri" w:hAnsi="Calibri" w:cs="Calibri"/>
          <w:sz w:val="22"/>
          <w:szCs w:val="22"/>
        </w:rPr>
        <w:t xml:space="preserve"> </w:t>
      </w:r>
      <w:r w:rsidRPr="0016312D">
        <w:rPr>
          <w:rFonts w:ascii="Calibri" w:hAnsi="Calibri" w:cs="Calibri"/>
          <w:sz w:val="22"/>
          <w:szCs w:val="22"/>
        </w:rPr>
        <w:t>ADDRESS]</w:t>
      </w:r>
    </w:p>
    <w:p w14:paraId="26B59E61" w14:textId="2FDFFD41" w:rsidR="009F0E74" w:rsidRPr="0016312D" w:rsidRDefault="0010534A">
      <w:pPr>
        <w:pStyle w:val="AttorneyName"/>
        <w:rPr>
          <w:rFonts w:ascii="Calibri" w:hAnsi="Calibri" w:cs="Calibri"/>
          <w:sz w:val="22"/>
          <w:szCs w:val="22"/>
        </w:rPr>
      </w:pPr>
      <w:r w:rsidRPr="0016312D">
        <w:rPr>
          <w:rFonts w:ascii="Calibri" w:hAnsi="Calibri" w:cs="Calibri"/>
          <w:sz w:val="22"/>
          <w:szCs w:val="22"/>
        </w:rPr>
        <w:t>[ZIP CODE</w:t>
      </w:r>
      <w:r w:rsidR="00486636">
        <w:rPr>
          <w:rFonts w:ascii="Calibri" w:hAnsi="Calibri" w:cs="Calibri"/>
          <w:sz w:val="22"/>
          <w:szCs w:val="22"/>
        </w:rPr>
        <w:t>]</w:t>
      </w:r>
      <w:r w:rsidRPr="0016312D">
        <w:rPr>
          <w:rFonts w:ascii="Calibri" w:hAnsi="Calibri" w:cs="Calibri"/>
          <w:sz w:val="22"/>
          <w:szCs w:val="22"/>
        </w:rPr>
        <w:t xml:space="preserve"> </w:t>
      </w:r>
      <w:r w:rsidR="00486636">
        <w:rPr>
          <w:rFonts w:ascii="Calibri" w:hAnsi="Calibri" w:cs="Calibri"/>
          <w:sz w:val="22"/>
          <w:szCs w:val="22"/>
        </w:rPr>
        <w:t>[</w:t>
      </w:r>
      <w:r w:rsidRPr="0016312D">
        <w:rPr>
          <w:rFonts w:ascii="Calibri" w:hAnsi="Calibri" w:cs="Calibri"/>
          <w:sz w:val="22"/>
          <w:szCs w:val="22"/>
        </w:rPr>
        <w:t>COUNTY]</w:t>
      </w:r>
    </w:p>
    <w:p w14:paraId="1C4ACD9C" w14:textId="380B3C04" w:rsidR="000E69E4" w:rsidRDefault="000E69E4">
      <w:pPr>
        <w:pStyle w:val="AttorneyName"/>
        <w:rPr>
          <w:rFonts w:ascii="Calibri" w:hAnsi="Calibri" w:cs="Calibri"/>
          <w:sz w:val="22"/>
          <w:szCs w:val="22"/>
        </w:rPr>
      </w:pPr>
      <w:r w:rsidRPr="0016312D">
        <w:rPr>
          <w:rFonts w:ascii="Calibri" w:hAnsi="Calibri" w:cs="Calibri"/>
          <w:sz w:val="22"/>
          <w:szCs w:val="22"/>
        </w:rPr>
        <w:t>[EMAIL]</w:t>
      </w:r>
    </w:p>
    <w:p w14:paraId="577993EB" w14:textId="69F94EA4" w:rsidR="0010534A" w:rsidRPr="0016312D" w:rsidRDefault="0010534A">
      <w:pPr>
        <w:pStyle w:val="AttorneyName"/>
        <w:rPr>
          <w:rFonts w:ascii="Calibri" w:hAnsi="Calibri" w:cs="Calibri"/>
          <w:sz w:val="22"/>
          <w:szCs w:val="22"/>
        </w:rPr>
      </w:pPr>
      <w:r w:rsidRPr="0016312D">
        <w:rPr>
          <w:rFonts w:ascii="Calibri" w:hAnsi="Calibri" w:cs="Calibri"/>
          <w:sz w:val="22"/>
          <w:szCs w:val="22"/>
        </w:rPr>
        <w:t>[PHONE]</w:t>
      </w:r>
    </w:p>
    <w:p w14:paraId="2089AB09" w14:textId="29E95898" w:rsidR="009F0E74" w:rsidRPr="0016312D" w:rsidRDefault="0010534A">
      <w:pPr>
        <w:pStyle w:val="AttorneyName"/>
        <w:rPr>
          <w:rFonts w:ascii="Calibri" w:hAnsi="Calibri" w:cs="Calibri"/>
          <w:sz w:val="22"/>
          <w:szCs w:val="22"/>
        </w:rPr>
      </w:pPr>
      <w:r w:rsidRPr="0016312D">
        <w:rPr>
          <w:rFonts w:ascii="Calibri" w:hAnsi="Calibri" w:cs="Calibri"/>
          <w:sz w:val="22"/>
          <w:szCs w:val="22"/>
        </w:rPr>
        <w:t>[</w:t>
      </w:r>
      <w:r w:rsidR="00511801">
        <w:rPr>
          <w:rFonts w:ascii="Calibri" w:hAnsi="Calibri" w:cs="Calibri"/>
          <w:sz w:val="22"/>
          <w:szCs w:val="22"/>
        </w:rPr>
        <w:t>FAX</w:t>
      </w:r>
      <w:r w:rsidRPr="0016312D">
        <w:rPr>
          <w:rFonts w:ascii="Calibri" w:hAnsi="Calibri" w:cs="Calibri"/>
          <w:sz w:val="22"/>
          <w:szCs w:val="22"/>
        </w:rPr>
        <w:t>]</w:t>
      </w:r>
    </w:p>
    <w:p w14:paraId="5C7329CC" w14:textId="1D320F1C" w:rsidR="009F0E74" w:rsidRPr="001721A5" w:rsidRDefault="0010534A">
      <w:pPr>
        <w:pStyle w:val="CourtName"/>
        <w:rPr>
          <w:rStyle w:val="CourtNameChar"/>
          <w:rFonts w:ascii="Calibri" w:hAnsi="Calibri" w:cs="Calibri"/>
          <w:b/>
          <w:bCs/>
          <w:caps/>
          <w:sz w:val="22"/>
          <w:szCs w:val="22"/>
        </w:rPr>
      </w:pPr>
      <w:r w:rsidRPr="001721A5">
        <w:rPr>
          <w:rStyle w:val="CourtNameChar"/>
          <w:rFonts w:ascii="Calibri" w:hAnsi="Calibri" w:cs="Calibri"/>
          <w:b/>
          <w:bCs/>
          <w:caps/>
          <w:sz w:val="22"/>
          <w:szCs w:val="22"/>
        </w:rPr>
        <w:t>[COURT NAME]</w:t>
      </w:r>
    </w:p>
    <w:p w14:paraId="4917536C" w14:textId="37A071CF" w:rsidR="009F0E74" w:rsidRPr="001721A5" w:rsidRDefault="0010534A">
      <w:pPr>
        <w:pStyle w:val="CourtName"/>
        <w:rPr>
          <w:rStyle w:val="CourtNameChar"/>
          <w:rFonts w:ascii="Calibri" w:hAnsi="Calibri" w:cs="Calibri"/>
          <w:b/>
          <w:bCs/>
          <w:caps/>
          <w:sz w:val="22"/>
          <w:szCs w:val="22"/>
        </w:rPr>
      </w:pPr>
      <w:r w:rsidRPr="001721A5">
        <w:rPr>
          <w:rStyle w:val="CourtNameChar"/>
          <w:rFonts w:ascii="Calibri" w:hAnsi="Calibri" w:cs="Calibri"/>
          <w:b/>
          <w:bCs/>
          <w:caps/>
          <w:sz w:val="22"/>
          <w:szCs w:val="22"/>
        </w:rPr>
        <w:t>[JURISDICTION]</w:t>
      </w:r>
    </w:p>
    <w:p w14:paraId="66A0E596" w14:textId="77777777" w:rsidR="00486636" w:rsidRPr="0016312D" w:rsidRDefault="00486636">
      <w:pPr>
        <w:pStyle w:val="CourtName"/>
        <w:rPr>
          <w:rStyle w:val="CourtNameChar"/>
          <w:rFonts w:ascii="Calibri" w:hAnsi="Calibri" w:cs="Calibri"/>
          <w:caps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to enter Plaintiff and Defendant’s details with Case number and Pleading Title"/>
      </w:tblPr>
      <w:tblGrid>
        <w:gridCol w:w="4680"/>
        <w:gridCol w:w="4680"/>
      </w:tblGrid>
      <w:tr w:rsidR="009F0E74" w:rsidRPr="0016312D" w14:paraId="47765494" w14:textId="77777777"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</w:tcPr>
          <w:p w14:paraId="1EE827AF" w14:textId="7F610E87" w:rsidR="009F0E74" w:rsidRPr="0016312D" w:rsidRDefault="0010534A">
            <w:pPr>
              <w:pStyle w:val="Parties"/>
              <w:rPr>
                <w:rFonts w:ascii="Calibri" w:hAnsi="Calibri" w:cs="Calibri"/>
                <w:sz w:val="22"/>
                <w:szCs w:val="22"/>
              </w:rPr>
            </w:pPr>
            <w:r w:rsidRPr="0016312D">
              <w:rPr>
                <w:rStyle w:val="PartiesChar"/>
                <w:rFonts w:ascii="Calibri" w:hAnsi="Calibri" w:cs="Calibri"/>
                <w:caps/>
                <w:sz w:val="22"/>
                <w:szCs w:val="22"/>
              </w:rPr>
              <w:t>[PLAINTIFFS NAME]</w:t>
            </w:r>
            <w:r w:rsidR="00FE2E3F" w:rsidRPr="0016312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B47290F" w14:textId="77777777" w:rsidR="009F0E74" w:rsidRPr="0016312D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alias w:val="Plaintiff:"/>
                <w:tag w:val="Plaintiff:"/>
                <w:id w:val="1770352397"/>
                <w:placeholder>
                  <w:docPart w:val="5BD56149B7F04238805976F2F9C60C2F"/>
                </w:placeholder>
                <w:temporary/>
                <w:showingPlcHdr/>
                <w15:appearance w15:val="hidden"/>
              </w:sdtPr>
              <w:sdtContent>
                <w:r w:rsidR="00AE557D" w:rsidRPr="0016312D">
                  <w:rPr>
                    <w:rFonts w:ascii="Calibri" w:hAnsi="Calibri" w:cs="Calibri"/>
                    <w:sz w:val="22"/>
                    <w:szCs w:val="22"/>
                  </w:rPr>
                  <w:t>Plaintiff</w:t>
                </w:r>
              </w:sdtContent>
            </w:sdt>
            <w:r w:rsidR="00FE2E3F" w:rsidRPr="0016312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03FEFF0B" w14:textId="77777777" w:rsidR="009F0E74" w:rsidRPr="0016312D" w:rsidRDefault="00000000">
            <w:pPr>
              <w:ind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alias w:val="vs:"/>
                <w:tag w:val="vs:"/>
                <w:id w:val="14735861"/>
                <w:placeholder>
                  <w:docPart w:val="C39D0DB91C9E4F67AD61AA94CA49A70F"/>
                </w:placeholder>
                <w:temporary/>
                <w:showingPlcHdr/>
                <w15:appearance w15:val="hidden"/>
              </w:sdtPr>
              <w:sdtContent>
                <w:r w:rsidR="00AE557D" w:rsidRPr="0016312D">
                  <w:rPr>
                    <w:rFonts w:ascii="Calibri" w:hAnsi="Calibri" w:cs="Calibri"/>
                    <w:sz w:val="22"/>
                    <w:szCs w:val="22"/>
                  </w:rPr>
                  <w:t>vs</w:t>
                </w:r>
              </w:sdtContent>
            </w:sdt>
            <w:r w:rsidR="00FE2E3F" w:rsidRPr="0016312D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88AED42" w14:textId="782B2AA2" w:rsidR="009F0E74" w:rsidRPr="0016312D" w:rsidRDefault="0010534A">
            <w:pPr>
              <w:pStyle w:val="Parties"/>
              <w:rPr>
                <w:rFonts w:ascii="Calibri" w:hAnsi="Calibri" w:cs="Calibri"/>
                <w:sz w:val="22"/>
                <w:szCs w:val="22"/>
              </w:rPr>
            </w:pPr>
            <w:r w:rsidRPr="0016312D">
              <w:rPr>
                <w:rStyle w:val="PartiesChar"/>
                <w:rFonts w:ascii="Calibri" w:hAnsi="Calibri" w:cs="Calibri"/>
                <w:caps/>
                <w:sz w:val="22"/>
                <w:szCs w:val="22"/>
              </w:rPr>
              <w:t>[DEFENDANTS NAME]</w:t>
            </w:r>
            <w:r w:rsidR="00FE2E3F" w:rsidRPr="0016312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34BCF9E2" w14:textId="77777777" w:rsidR="009F0E74" w:rsidRPr="0016312D" w:rsidRDefault="00000000">
            <w:pPr>
              <w:spacing w:line="264" w:lineRule="auto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alias w:val="Defendant:"/>
                <w:tag w:val="Defendant:"/>
                <w:id w:val="888303556"/>
                <w:placeholder>
                  <w:docPart w:val="3A16A92F80534B4E8BB40108A38375AC"/>
                </w:placeholder>
                <w:temporary/>
                <w:showingPlcHdr/>
                <w15:appearance w15:val="hidden"/>
              </w:sdtPr>
              <w:sdtContent>
                <w:r w:rsidR="00AE557D" w:rsidRPr="0016312D">
                  <w:rPr>
                    <w:rFonts w:ascii="Calibri" w:hAnsi="Calibri" w:cs="Calibri"/>
                    <w:sz w:val="22"/>
                    <w:szCs w:val="22"/>
                  </w:rPr>
                  <w:t>Defendant</w:t>
                </w:r>
              </w:sdtContent>
            </w:sdt>
          </w:p>
        </w:tc>
        <w:tc>
          <w:tcPr>
            <w:tcW w:w="2500" w:type="pct"/>
            <w:tcBorders>
              <w:left w:val="nil"/>
            </w:tcBorders>
            <w:tcMar>
              <w:left w:w="115" w:type="dxa"/>
            </w:tcMar>
          </w:tcPr>
          <w:p w14:paraId="50CB2513" w14:textId="3DAD0367" w:rsidR="009F0E74" w:rsidRPr="0016312D" w:rsidRDefault="00000000">
            <w:pPr>
              <w:pStyle w:val="CaseNo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alias w:val="Case number:"/>
                <w:tag w:val="Case number:"/>
                <w:id w:val="404503710"/>
                <w:placeholder>
                  <w:docPart w:val="60750D842080436D9C606F3A93D7C8F9"/>
                </w:placeholder>
                <w:temporary/>
                <w:showingPlcHdr/>
                <w15:appearance w15:val="hidden"/>
              </w:sdtPr>
              <w:sdtContent>
                <w:r w:rsidR="00AE557D" w:rsidRPr="0016312D">
                  <w:rPr>
                    <w:rFonts w:ascii="Calibri" w:hAnsi="Calibri" w:cs="Calibri"/>
                    <w:sz w:val="22"/>
                    <w:szCs w:val="22"/>
                  </w:rPr>
                  <w:t>Case No.</w:t>
                </w:r>
              </w:sdtContent>
            </w:sdt>
            <w:r w:rsidR="00FE2E3F" w:rsidRPr="0016312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0534A" w:rsidRPr="0016312D">
              <w:rPr>
                <w:rStyle w:val="CaseNoChar"/>
                <w:rFonts w:ascii="Calibri" w:hAnsi="Calibri" w:cs="Calibri"/>
                <w:sz w:val="22"/>
                <w:szCs w:val="22"/>
              </w:rPr>
              <w:t>[NUMBER]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alias w:val="Enter pleading title:"/>
              <w:tag w:val=""/>
              <w:id w:val="1390306954"/>
              <w:placeholder>
                <w:docPart w:val="88449662B5904DB29C0E151BB61E7CD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appearance w15:val="hidden"/>
              <w:text w:multiLine="1"/>
            </w:sdtPr>
            <w:sdtContent>
              <w:p w14:paraId="1C5A18CE" w14:textId="5F29FEF7" w:rsidR="009F0E74" w:rsidRPr="0016312D" w:rsidRDefault="0010534A">
                <w:pPr>
                  <w:pStyle w:val="Pleadingtitle"/>
                  <w:rPr>
                    <w:rFonts w:ascii="Calibri" w:hAnsi="Calibri" w:cs="Calibri"/>
                    <w:sz w:val="22"/>
                    <w:szCs w:val="22"/>
                  </w:rPr>
                </w:pPr>
                <w:r w:rsidRPr="0016312D">
                  <w:rPr>
                    <w:rFonts w:ascii="Calibri" w:hAnsi="Calibri" w:cs="Calibri"/>
                    <w:sz w:val="22"/>
                    <w:szCs w:val="22"/>
                  </w:rPr>
                  <w:t>[PLEADING TITLE]</w:t>
                </w:r>
              </w:p>
            </w:sdtContent>
          </w:sdt>
        </w:tc>
      </w:tr>
    </w:tbl>
    <w:p w14:paraId="04C96ADB" w14:textId="77777777" w:rsidR="00486636" w:rsidRDefault="00486636" w:rsidP="00486636">
      <w:pPr>
        <w:ind w:firstLine="0"/>
        <w:rPr>
          <w:rFonts w:ascii="Calibri" w:hAnsi="Calibri" w:cs="Calibri"/>
          <w:sz w:val="22"/>
          <w:szCs w:val="22"/>
        </w:rPr>
      </w:pPr>
    </w:p>
    <w:p w14:paraId="4BF0A0B5" w14:textId="67495EDE" w:rsidR="009F0E74" w:rsidRPr="0016312D" w:rsidRDefault="0010534A">
      <w:pPr>
        <w:rPr>
          <w:rFonts w:ascii="Calibri" w:hAnsi="Calibri" w:cs="Calibri"/>
          <w:sz w:val="22"/>
          <w:szCs w:val="22"/>
        </w:rPr>
      </w:pPr>
      <w:r w:rsidRPr="0016312D">
        <w:rPr>
          <w:rFonts w:ascii="Calibri" w:hAnsi="Calibri" w:cs="Calibri"/>
          <w:sz w:val="22"/>
          <w:szCs w:val="22"/>
        </w:rPr>
        <w:t>[BODY OF PLEADING]</w:t>
      </w:r>
    </w:p>
    <w:p w14:paraId="69521AF0" w14:textId="12513FCD" w:rsidR="009F0E74" w:rsidRPr="0016312D" w:rsidRDefault="00000000">
      <w:pPr>
        <w:pStyle w:val="Date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Dated this:"/>
          <w:tag w:val="Dated this:"/>
          <w:id w:val="1683241915"/>
          <w:placeholder>
            <w:docPart w:val="E8AEA484A99540F6A04B2BFC4E4BF59B"/>
          </w:placeholder>
          <w:temporary/>
          <w:showingPlcHdr/>
          <w15:appearance w15:val="hidden"/>
        </w:sdtPr>
        <w:sdtContent>
          <w:r w:rsidR="00AE557D" w:rsidRPr="0016312D">
            <w:rPr>
              <w:rFonts w:ascii="Calibri" w:hAnsi="Calibri" w:cs="Calibri"/>
              <w:sz w:val="22"/>
              <w:szCs w:val="22"/>
            </w:rPr>
            <w:t>Dated this</w:t>
          </w:r>
        </w:sdtContent>
      </w:sdt>
      <w:r w:rsidR="00AE557D" w:rsidRPr="0016312D">
        <w:rPr>
          <w:rFonts w:ascii="Calibri" w:hAnsi="Calibri" w:cs="Calibri"/>
          <w:sz w:val="22"/>
          <w:szCs w:val="22"/>
        </w:rPr>
        <w:t xml:space="preserve"> </w:t>
      </w:r>
      <w:r w:rsidR="0010534A" w:rsidRPr="0016312D">
        <w:rPr>
          <w:rFonts w:ascii="Calibri" w:hAnsi="Calibri" w:cs="Calibri"/>
          <w:sz w:val="22"/>
          <w:szCs w:val="22"/>
        </w:rPr>
        <w:t>[DATE]</w:t>
      </w:r>
      <w:r w:rsidR="00FE2E3F" w:rsidRPr="0016312D">
        <w:rPr>
          <w:rFonts w:ascii="Calibri" w:hAnsi="Calibri" w:cs="Calibri"/>
          <w:sz w:val="22"/>
          <w:szCs w:val="22"/>
        </w:rPr>
        <w:t>.</w:t>
      </w:r>
    </w:p>
    <w:tbl>
      <w:tblPr>
        <w:tblStyle w:val="Grilledutableau"/>
        <w:tblW w:w="2475" w:type="pct"/>
        <w:tblInd w:w="4637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620" w:firstRow="1" w:lastRow="0" w:firstColumn="0" w:lastColumn="0" w:noHBand="1" w:noVBand="1"/>
        <w:tblDescription w:val="Layout table for signature"/>
      </w:tblPr>
      <w:tblGrid>
        <w:gridCol w:w="4633"/>
      </w:tblGrid>
      <w:tr w:rsidR="00396944" w:rsidRPr="0010534A" w14:paraId="758B4F3F" w14:textId="77777777" w:rsidTr="00895FB1">
        <w:tc>
          <w:tcPr>
            <w:tcW w:w="9350" w:type="dxa"/>
          </w:tcPr>
          <w:p w14:paraId="0DE06B91" w14:textId="69FB5F15" w:rsidR="00396944" w:rsidRPr="0010534A" w:rsidRDefault="0010534A" w:rsidP="006E2BD1">
            <w:pPr>
              <w:pStyle w:val="AttorneyName"/>
              <w:rPr>
                <w:rFonts w:ascii="Calibri" w:hAnsi="Calibri" w:cs="Calibri"/>
                <w:sz w:val="22"/>
                <w:szCs w:val="22"/>
              </w:rPr>
            </w:pPr>
            <w:r w:rsidRPr="0016312D">
              <w:rPr>
                <w:rFonts w:ascii="Calibri" w:hAnsi="Calibri" w:cs="Calibri"/>
                <w:sz w:val="22"/>
                <w:szCs w:val="22"/>
              </w:rPr>
              <w:t>[ATTORNEY NAME]</w:t>
            </w:r>
          </w:p>
        </w:tc>
      </w:tr>
    </w:tbl>
    <w:p w14:paraId="63F926E9" w14:textId="459490DF" w:rsidR="0010534A" w:rsidRPr="0010534A" w:rsidRDefault="0010534A" w:rsidP="00486636">
      <w:pPr>
        <w:tabs>
          <w:tab w:val="left" w:pos="1905"/>
        </w:tabs>
        <w:ind w:firstLine="0"/>
        <w:rPr>
          <w:rFonts w:ascii="Calibri" w:hAnsi="Calibri" w:cs="Calibri"/>
          <w:sz w:val="22"/>
          <w:szCs w:val="22"/>
        </w:rPr>
      </w:pPr>
    </w:p>
    <w:sectPr w:rsidR="0010534A" w:rsidRPr="0010534A">
      <w:headerReference w:type="default" r:id="rId7"/>
      <w:footerReference w:type="default" r:id="rId8"/>
      <w:pgSz w:w="12240" w:h="15840" w:code="1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00FC0" w14:textId="77777777" w:rsidR="001746C6" w:rsidRDefault="001746C6">
      <w:r>
        <w:separator/>
      </w:r>
    </w:p>
    <w:p w14:paraId="2308F55E" w14:textId="77777777" w:rsidR="001746C6" w:rsidRDefault="001746C6"/>
  </w:endnote>
  <w:endnote w:type="continuationSeparator" w:id="0">
    <w:p w14:paraId="5D116613" w14:textId="77777777" w:rsidR="001746C6" w:rsidRDefault="001746C6">
      <w:r>
        <w:continuationSeparator/>
      </w:r>
    </w:p>
    <w:p w14:paraId="7F85D9C4" w14:textId="77777777" w:rsidR="001746C6" w:rsidRDefault="001746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1F50" w14:textId="20246BD7" w:rsidR="009F0E74" w:rsidRPr="0010534A" w:rsidRDefault="00000000">
    <w:pPr>
      <w:pStyle w:val="Pieddepage"/>
      <w:rPr>
        <w:rFonts w:ascii="Calibri" w:hAnsi="Calibri" w:cs="Calibri"/>
        <w:sz w:val="22"/>
        <w:szCs w:val="22"/>
      </w:rPr>
    </w:pPr>
    <w:sdt>
      <w:sdtPr>
        <w:rPr>
          <w:rFonts w:ascii="Calibri" w:hAnsi="Calibri" w:cs="Calibri"/>
          <w:sz w:val="22"/>
          <w:szCs w:val="22"/>
        </w:rPr>
        <w:alias w:val="Enter pleading title:"/>
        <w:tag w:val=""/>
        <w:id w:val="654189559"/>
        <w:placeholder>
          <w:docPart w:val="1ECCDB7693D842FDA5101142B3A399B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Content>
        <w:r w:rsidR="0010534A" w:rsidRPr="0016312D">
          <w:rPr>
            <w:rFonts w:ascii="Calibri" w:hAnsi="Calibri" w:cs="Calibri"/>
            <w:sz w:val="22"/>
            <w:szCs w:val="22"/>
          </w:rPr>
          <w:t>[PLEADING TITLE]</w:t>
        </w:r>
      </w:sdtContent>
    </w:sdt>
    <w:r w:rsidR="00FE2E3F" w:rsidRPr="0016312D">
      <w:rPr>
        <w:rFonts w:ascii="Calibri" w:hAnsi="Calibri" w:cs="Calibri"/>
        <w:sz w:val="22"/>
        <w:szCs w:val="22"/>
      </w:rPr>
      <w:t xml:space="preserve"> - </w:t>
    </w:r>
    <w:r w:rsidR="00FE2E3F" w:rsidRPr="0016312D">
      <w:rPr>
        <w:rFonts w:ascii="Calibri" w:hAnsi="Calibri" w:cs="Calibri"/>
        <w:sz w:val="22"/>
        <w:szCs w:val="22"/>
      </w:rPr>
      <w:fldChar w:fldCharType="begin"/>
    </w:r>
    <w:r w:rsidR="00FE2E3F" w:rsidRPr="0016312D">
      <w:rPr>
        <w:rFonts w:ascii="Calibri" w:hAnsi="Calibri" w:cs="Calibri"/>
        <w:sz w:val="22"/>
        <w:szCs w:val="22"/>
      </w:rPr>
      <w:instrText xml:space="preserve"> PAGE   \* MERGEFORMAT </w:instrText>
    </w:r>
    <w:r w:rsidR="00FE2E3F" w:rsidRPr="0016312D">
      <w:rPr>
        <w:rFonts w:ascii="Calibri" w:hAnsi="Calibri" w:cs="Calibri"/>
        <w:sz w:val="22"/>
        <w:szCs w:val="22"/>
      </w:rPr>
      <w:fldChar w:fldCharType="separate"/>
    </w:r>
    <w:r w:rsidR="00F66859" w:rsidRPr="0016312D">
      <w:rPr>
        <w:rFonts w:ascii="Calibri" w:hAnsi="Calibri" w:cs="Calibri"/>
        <w:noProof/>
        <w:sz w:val="22"/>
        <w:szCs w:val="22"/>
      </w:rPr>
      <w:t>1</w:t>
    </w:r>
    <w:r w:rsidR="00FE2E3F" w:rsidRPr="0016312D">
      <w:rPr>
        <w:rFonts w:ascii="Calibri" w:hAnsi="Calibri"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59A55" w14:textId="77777777" w:rsidR="001746C6" w:rsidRDefault="001746C6">
      <w:r>
        <w:separator/>
      </w:r>
    </w:p>
    <w:p w14:paraId="4B9E9202" w14:textId="77777777" w:rsidR="001746C6" w:rsidRDefault="001746C6"/>
  </w:footnote>
  <w:footnote w:type="continuationSeparator" w:id="0">
    <w:p w14:paraId="43A107C9" w14:textId="77777777" w:rsidR="001746C6" w:rsidRDefault="001746C6">
      <w:r>
        <w:continuationSeparator/>
      </w:r>
    </w:p>
    <w:p w14:paraId="13B48057" w14:textId="77777777" w:rsidR="001746C6" w:rsidRDefault="001746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BE61" w14:textId="77777777" w:rsidR="009F0E74" w:rsidRDefault="00FE2E3F">
    <w:pPr>
      <w:rPr>
        <w:color w:val="FFFFFF" w:themeColor="background1"/>
      </w:rPr>
    </w:pPr>
    <w:r>
      <w:rPr>
        <w:noProof/>
        <w:color w:val="FFFFFF" w:themeColor="background1"/>
        <w:lang w:eastAsia="en-US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BAA40D5" wp14:editId="5D860F8E">
              <wp:simplePos x="0" y="0"/>
              <wp:positionH relativeFrom="page">
                <wp:posOffset>822960</wp:posOffset>
              </wp:positionH>
              <wp:positionV relativeFrom="page">
                <wp:align>top</wp:align>
              </wp:positionV>
              <wp:extent cx="6025896" cy="10058400"/>
              <wp:effectExtent l="0" t="0" r="13335" b="19050"/>
              <wp:wrapNone/>
              <wp:docPr id="5" name="Group 5" descr="Left and right page border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5896" cy="10058400"/>
                        <a:chOff x="0" y="0"/>
                        <a:chExt cx="6029865" cy="10058400"/>
                      </a:xfrm>
                    </wpg:grpSpPr>
                    <wps:wsp>
                      <wps:cNvPr id="1" name="LeftBorder1"/>
                      <wps:cNvCnPr>
                        <a:cxnSpLocks noChangeShapeType="1"/>
                      </wps:cNvCnPr>
                      <wps:spPr bwMode="auto">
                        <a:xfrm>
                          <a:off x="51759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" name="LeftBorder2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ightBorder"/>
                      <wps:cNvCnPr>
                        <a:cxnSpLocks noChangeShapeType="1"/>
                      </wps:cNvCnPr>
                      <wps:spPr bwMode="auto">
                        <a:xfrm>
                          <a:off x="6029865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1898BBD" id="Group 5" o:spid="_x0000_s1026" alt="Left and right page borders" style="position:absolute;margin-left:64.8pt;margin-top:0;width:474.5pt;height:11in;z-index:-251658240;mso-position-horizontal-relative:page;mso-position-vertical:top;mso-position-vertical-relative:page;mso-width-relative:margin" coordsize="60298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">
              <v:line id="LeftBorder1" o:spid="_x0000_s1027" style="position:absolute;visibility:visible;mso-wrap-style:square" from="517,0" to="517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"/>
              <v:line id="LeftBorder2" o:spid="_x0000_s1028" style="position:absolute;visibility:visible;mso-wrap-style:square" from="0,0" to="0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<v:line id="RightBorder" o:spid="_x0000_s1029" style="position:absolute;visibility:visible;mso-wrap-style:square" from="60298,0" to="60298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w10:wrap anchorx="page" anchory="page"/>
            </v:group>
          </w:pict>
        </mc:Fallback>
      </mc:AlternateContent>
    </w:r>
    <w:r>
      <w:rPr>
        <w:noProof/>
        <w:color w:val="FFFFFF" w:themeColor="background1"/>
        <w:lang w:eastAsia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B0FB52A" wp14:editId="24A612C2">
              <wp:simplePos x="0" y="0"/>
              <wp:positionH relativeFrom="page">
                <wp:posOffset>274320</wp:posOffset>
              </wp:positionH>
              <wp:positionV relativeFrom="page">
                <wp:posOffset>914400</wp:posOffset>
              </wp:positionV>
              <wp:extent cx="457200" cy="8138160"/>
              <wp:effectExtent l="0" t="0" r="0" b="0"/>
              <wp:wrapNone/>
              <wp:docPr id="4" name="LineNumbers" descr="Line numbers from 1 t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13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2A51C1" w14:textId="77777777" w:rsidR="009F0E74" w:rsidRDefault="00FE2E3F">
                          <w:pPr>
                            <w:pStyle w:val="LineNumbers"/>
                          </w:pPr>
                          <w:r>
                            <w:t>1</w:t>
                          </w:r>
                        </w:p>
                        <w:p w14:paraId="7C8F1235" w14:textId="77777777" w:rsidR="009F0E74" w:rsidRDefault="00FE2E3F">
                          <w:pPr>
                            <w:pStyle w:val="LineNumbers"/>
                          </w:pPr>
                          <w:r>
                            <w:t>2</w:t>
                          </w:r>
                        </w:p>
                        <w:p w14:paraId="17BA64D5" w14:textId="77777777" w:rsidR="009F0E74" w:rsidRDefault="00FE2E3F">
                          <w:pPr>
                            <w:pStyle w:val="LineNumbers"/>
                          </w:pPr>
                          <w:r>
                            <w:t>3</w:t>
                          </w:r>
                        </w:p>
                        <w:p w14:paraId="64BAF04E" w14:textId="77777777" w:rsidR="009F0E74" w:rsidRDefault="00FE2E3F">
                          <w:pPr>
                            <w:pStyle w:val="LineNumbers"/>
                          </w:pPr>
                          <w:r>
                            <w:t>4</w:t>
                          </w:r>
                        </w:p>
                        <w:p w14:paraId="72A1D1A0" w14:textId="77777777" w:rsidR="009F0E74" w:rsidRDefault="00FE2E3F">
                          <w:pPr>
                            <w:pStyle w:val="LineNumbers"/>
                          </w:pPr>
                          <w:r>
                            <w:t>5</w:t>
                          </w:r>
                        </w:p>
                        <w:p w14:paraId="44F3D98A" w14:textId="77777777" w:rsidR="009F0E74" w:rsidRDefault="00FE2E3F">
                          <w:pPr>
                            <w:pStyle w:val="LineNumbers"/>
                          </w:pPr>
                          <w:r>
                            <w:t>6</w:t>
                          </w:r>
                        </w:p>
                        <w:p w14:paraId="59ED6B0F" w14:textId="77777777" w:rsidR="009F0E74" w:rsidRDefault="00FE2E3F">
                          <w:pPr>
                            <w:pStyle w:val="LineNumbers"/>
                          </w:pPr>
                          <w:r>
                            <w:t>7</w:t>
                          </w:r>
                        </w:p>
                        <w:p w14:paraId="0430F5D2" w14:textId="77777777" w:rsidR="009F0E74" w:rsidRDefault="00FE2E3F">
                          <w:pPr>
                            <w:pStyle w:val="LineNumbers"/>
                          </w:pPr>
                          <w:r>
                            <w:t>8</w:t>
                          </w:r>
                        </w:p>
                        <w:p w14:paraId="655324D2" w14:textId="77777777" w:rsidR="009F0E74" w:rsidRDefault="00FE2E3F">
                          <w:pPr>
                            <w:pStyle w:val="LineNumbers"/>
                          </w:pPr>
                          <w:r>
                            <w:t>9</w:t>
                          </w:r>
                        </w:p>
                        <w:p w14:paraId="41B87A95" w14:textId="77777777" w:rsidR="009F0E74" w:rsidRDefault="00FE2E3F">
                          <w:pPr>
                            <w:pStyle w:val="LineNumbers"/>
                          </w:pPr>
                          <w:r>
                            <w:t>10</w:t>
                          </w:r>
                        </w:p>
                        <w:p w14:paraId="5D438E5A" w14:textId="77777777" w:rsidR="009F0E74" w:rsidRDefault="00FE2E3F">
                          <w:pPr>
                            <w:pStyle w:val="LineNumbers"/>
                          </w:pPr>
                          <w:r>
                            <w:t>11</w:t>
                          </w:r>
                        </w:p>
                        <w:p w14:paraId="03B905F0" w14:textId="77777777" w:rsidR="009F0E74" w:rsidRDefault="00FE2E3F">
                          <w:pPr>
                            <w:pStyle w:val="LineNumbers"/>
                          </w:pPr>
                          <w:r>
                            <w:t>12</w:t>
                          </w:r>
                        </w:p>
                        <w:p w14:paraId="6C258999" w14:textId="77777777" w:rsidR="009F0E74" w:rsidRDefault="00FE2E3F">
                          <w:pPr>
                            <w:pStyle w:val="LineNumbers"/>
                          </w:pPr>
                          <w:r>
                            <w:t>13</w:t>
                          </w:r>
                        </w:p>
                        <w:p w14:paraId="771CA25F" w14:textId="77777777" w:rsidR="009F0E74" w:rsidRDefault="00FE2E3F">
                          <w:pPr>
                            <w:pStyle w:val="LineNumbers"/>
                          </w:pPr>
                          <w:r>
                            <w:t>14</w:t>
                          </w:r>
                        </w:p>
                        <w:p w14:paraId="208E1704" w14:textId="77777777" w:rsidR="009F0E74" w:rsidRDefault="00FE2E3F">
                          <w:pPr>
                            <w:pStyle w:val="LineNumbers"/>
                          </w:pPr>
                          <w:r>
                            <w:t>15</w:t>
                          </w:r>
                        </w:p>
                        <w:p w14:paraId="0615BBB7" w14:textId="77777777" w:rsidR="009F0E74" w:rsidRDefault="00FE2E3F">
                          <w:pPr>
                            <w:pStyle w:val="LineNumbers"/>
                          </w:pPr>
                          <w:r>
                            <w:t>16</w:t>
                          </w:r>
                        </w:p>
                        <w:p w14:paraId="0ACF04FF" w14:textId="77777777" w:rsidR="009F0E74" w:rsidRDefault="00FE2E3F">
                          <w:pPr>
                            <w:pStyle w:val="LineNumbers"/>
                          </w:pPr>
                          <w:r>
                            <w:t>17</w:t>
                          </w:r>
                        </w:p>
                        <w:p w14:paraId="42FF4FE0" w14:textId="77777777" w:rsidR="009F0E74" w:rsidRDefault="00FE2E3F">
                          <w:pPr>
                            <w:pStyle w:val="LineNumbers"/>
                          </w:pPr>
                          <w:r>
                            <w:t>18</w:t>
                          </w:r>
                        </w:p>
                        <w:p w14:paraId="57A828C7" w14:textId="77777777" w:rsidR="009F0E74" w:rsidRDefault="00FE2E3F">
                          <w:pPr>
                            <w:pStyle w:val="LineNumbers"/>
                          </w:pPr>
                          <w:r>
                            <w:t>19</w:t>
                          </w:r>
                        </w:p>
                        <w:p w14:paraId="6931436A" w14:textId="77777777" w:rsidR="009F0E74" w:rsidRDefault="00FE2E3F">
                          <w:pPr>
                            <w:pStyle w:val="LineNumbers"/>
                          </w:pPr>
                          <w:r>
                            <w:t>20</w:t>
                          </w:r>
                        </w:p>
                        <w:p w14:paraId="21F433A5" w14:textId="77777777" w:rsidR="009F0E74" w:rsidRDefault="00FE2E3F">
                          <w:pPr>
                            <w:pStyle w:val="LineNumbers"/>
                          </w:pPr>
                          <w:r>
                            <w:t>21</w:t>
                          </w:r>
                        </w:p>
                        <w:p w14:paraId="306DF744" w14:textId="77777777" w:rsidR="009F0E74" w:rsidRDefault="00FE2E3F">
                          <w:pPr>
                            <w:pStyle w:val="LineNumbers"/>
                          </w:pPr>
                          <w:r>
                            <w:t>22</w:t>
                          </w:r>
                        </w:p>
                        <w:p w14:paraId="05B3B9A2" w14:textId="77777777" w:rsidR="009F0E74" w:rsidRDefault="00FE2E3F">
                          <w:pPr>
                            <w:pStyle w:val="LineNumbers"/>
                          </w:pPr>
                          <w:r>
                            <w:t>23</w:t>
                          </w:r>
                        </w:p>
                        <w:p w14:paraId="5AE52BBB" w14:textId="77777777" w:rsidR="009F0E74" w:rsidRDefault="00FE2E3F">
                          <w:pPr>
                            <w:pStyle w:val="LineNumbers"/>
                          </w:pPr>
                          <w:r>
                            <w:t>24</w:t>
                          </w:r>
                        </w:p>
                        <w:p w14:paraId="24CB8166" w14:textId="77777777" w:rsidR="009F0E74" w:rsidRDefault="00FE2E3F">
                          <w:pPr>
                            <w:pStyle w:val="LineNumbers"/>
                          </w:pPr>
                          <w:r>
                            <w:t>25</w:t>
                          </w:r>
                        </w:p>
                        <w:p w14:paraId="2E2FDF14" w14:textId="77777777" w:rsidR="009F0E74" w:rsidRDefault="00FE2E3F">
                          <w:pPr>
                            <w:pStyle w:val="LineNumbers"/>
                          </w:pPr>
                          <w:r>
                            <w:t>26</w:t>
                          </w:r>
                        </w:p>
                        <w:p w14:paraId="7D8DBE81" w14:textId="77777777" w:rsidR="009F0E74" w:rsidRDefault="00FE2E3F">
                          <w:pPr>
                            <w:pStyle w:val="LineNumbers"/>
                          </w:pPr>
                          <w:r>
                            <w:t>27</w:t>
                          </w:r>
                        </w:p>
                        <w:p w14:paraId="41D25C90" w14:textId="77777777" w:rsidR="009F0E74" w:rsidRDefault="00FE2E3F">
                          <w:pPr>
                            <w:pStyle w:val="LineNumbers"/>
                          </w:pPr>
                          <w:r>
                            <w:t>28</w:t>
                          </w:r>
                        </w:p>
                        <w:p w14:paraId="3E35EA56" w14:textId="77777777" w:rsidR="009F0E74" w:rsidRDefault="009F0E74">
                          <w:pPr>
                            <w:pStyle w:val="LineNumbers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0FB52A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alt="Line numbers from 1 to 28" style="position:absolute;left:0;text-align:left;margin-left:21.6pt;margin-top:1in;width:36pt;height:6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" stroked="f">
              <v:textbox inset="0,0,0,0">
                <w:txbxContent>
                  <w:p w14:paraId="122A51C1" w14:textId="77777777" w:rsidR="009F0E74" w:rsidRDefault="00FE2E3F">
                    <w:pPr>
                      <w:pStyle w:val="LineNumbers"/>
                    </w:pPr>
                    <w:r>
                      <w:t>1</w:t>
                    </w:r>
                  </w:p>
                  <w:p w14:paraId="7C8F1235" w14:textId="77777777" w:rsidR="009F0E74" w:rsidRDefault="00FE2E3F">
                    <w:pPr>
                      <w:pStyle w:val="LineNumbers"/>
                    </w:pPr>
                    <w:r>
                      <w:t>2</w:t>
                    </w:r>
                  </w:p>
                  <w:p w14:paraId="17BA64D5" w14:textId="77777777" w:rsidR="009F0E74" w:rsidRDefault="00FE2E3F">
                    <w:pPr>
                      <w:pStyle w:val="LineNumbers"/>
                    </w:pPr>
                    <w:r>
                      <w:t>3</w:t>
                    </w:r>
                  </w:p>
                  <w:p w14:paraId="64BAF04E" w14:textId="77777777" w:rsidR="009F0E74" w:rsidRDefault="00FE2E3F">
                    <w:pPr>
                      <w:pStyle w:val="LineNumbers"/>
                    </w:pPr>
                    <w:r>
                      <w:t>4</w:t>
                    </w:r>
                  </w:p>
                  <w:p w14:paraId="72A1D1A0" w14:textId="77777777" w:rsidR="009F0E74" w:rsidRDefault="00FE2E3F">
                    <w:pPr>
                      <w:pStyle w:val="LineNumbers"/>
                    </w:pPr>
                    <w:r>
                      <w:t>5</w:t>
                    </w:r>
                  </w:p>
                  <w:p w14:paraId="44F3D98A" w14:textId="77777777" w:rsidR="009F0E74" w:rsidRDefault="00FE2E3F">
                    <w:pPr>
                      <w:pStyle w:val="LineNumbers"/>
                    </w:pPr>
                    <w:r>
                      <w:t>6</w:t>
                    </w:r>
                  </w:p>
                  <w:p w14:paraId="59ED6B0F" w14:textId="77777777" w:rsidR="009F0E74" w:rsidRDefault="00FE2E3F">
                    <w:pPr>
                      <w:pStyle w:val="LineNumbers"/>
                    </w:pPr>
                    <w:r>
                      <w:t>7</w:t>
                    </w:r>
                  </w:p>
                  <w:p w14:paraId="0430F5D2" w14:textId="77777777" w:rsidR="009F0E74" w:rsidRDefault="00FE2E3F">
                    <w:pPr>
                      <w:pStyle w:val="LineNumbers"/>
                    </w:pPr>
                    <w:r>
                      <w:t>8</w:t>
                    </w:r>
                  </w:p>
                  <w:p w14:paraId="655324D2" w14:textId="77777777" w:rsidR="009F0E74" w:rsidRDefault="00FE2E3F">
                    <w:pPr>
                      <w:pStyle w:val="LineNumbers"/>
                    </w:pPr>
                    <w:r>
                      <w:t>9</w:t>
                    </w:r>
                  </w:p>
                  <w:p w14:paraId="41B87A95" w14:textId="77777777" w:rsidR="009F0E74" w:rsidRDefault="00FE2E3F">
                    <w:pPr>
                      <w:pStyle w:val="LineNumbers"/>
                    </w:pPr>
                    <w:r>
                      <w:t>10</w:t>
                    </w:r>
                  </w:p>
                  <w:p w14:paraId="5D438E5A" w14:textId="77777777" w:rsidR="009F0E74" w:rsidRDefault="00FE2E3F">
                    <w:pPr>
                      <w:pStyle w:val="LineNumbers"/>
                    </w:pPr>
                    <w:r>
                      <w:t>11</w:t>
                    </w:r>
                  </w:p>
                  <w:p w14:paraId="03B905F0" w14:textId="77777777" w:rsidR="009F0E74" w:rsidRDefault="00FE2E3F">
                    <w:pPr>
                      <w:pStyle w:val="LineNumbers"/>
                    </w:pPr>
                    <w:r>
                      <w:t>12</w:t>
                    </w:r>
                  </w:p>
                  <w:p w14:paraId="6C258999" w14:textId="77777777" w:rsidR="009F0E74" w:rsidRDefault="00FE2E3F">
                    <w:pPr>
                      <w:pStyle w:val="LineNumbers"/>
                    </w:pPr>
                    <w:r>
                      <w:t>13</w:t>
                    </w:r>
                  </w:p>
                  <w:p w14:paraId="771CA25F" w14:textId="77777777" w:rsidR="009F0E74" w:rsidRDefault="00FE2E3F">
                    <w:pPr>
                      <w:pStyle w:val="LineNumbers"/>
                    </w:pPr>
                    <w:r>
                      <w:t>14</w:t>
                    </w:r>
                  </w:p>
                  <w:p w14:paraId="208E1704" w14:textId="77777777" w:rsidR="009F0E74" w:rsidRDefault="00FE2E3F">
                    <w:pPr>
                      <w:pStyle w:val="LineNumbers"/>
                    </w:pPr>
                    <w:r>
                      <w:t>15</w:t>
                    </w:r>
                  </w:p>
                  <w:p w14:paraId="0615BBB7" w14:textId="77777777" w:rsidR="009F0E74" w:rsidRDefault="00FE2E3F">
                    <w:pPr>
                      <w:pStyle w:val="LineNumbers"/>
                    </w:pPr>
                    <w:r>
                      <w:t>16</w:t>
                    </w:r>
                  </w:p>
                  <w:p w14:paraId="0ACF04FF" w14:textId="77777777" w:rsidR="009F0E74" w:rsidRDefault="00FE2E3F">
                    <w:pPr>
                      <w:pStyle w:val="LineNumbers"/>
                    </w:pPr>
                    <w:r>
                      <w:t>17</w:t>
                    </w:r>
                  </w:p>
                  <w:p w14:paraId="42FF4FE0" w14:textId="77777777" w:rsidR="009F0E74" w:rsidRDefault="00FE2E3F">
                    <w:pPr>
                      <w:pStyle w:val="LineNumbers"/>
                    </w:pPr>
                    <w:r>
                      <w:t>18</w:t>
                    </w:r>
                  </w:p>
                  <w:p w14:paraId="57A828C7" w14:textId="77777777" w:rsidR="009F0E74" w:rsidRDefault="00FE2E3F">
                    <w:pPr>
                      <w:pStyle w:val="LineNumbers"/>
                    </w:pPr>
                    <w:r>
                      <w:t>19</w:t>
                    </w:r>
                  </w:p>
                  <w:p w14:paraId="6931436A" w14:textId="77777777" w:rsidR="009F0E74" w:rsidRDefault="00FE2E3F">
                    <w:pPr>
                      <w:pStyle w:val="LineNumbers"/>
                    </w:pPr>
                    <w:r>
                      <w:t>20</w:t>
                    </w:r>
                  </w:p>
                  <w:p w14:paraId="21F433A5" w14:textId="77777777" w:rsidR="009F0E74" w:rsidRDefault="00FE2E3F">
                    <w:pPr>
                      <w:pStyle w:val="LineNumbers"/>
                    </w:pPr>
                    <w:r>
                      <w:t>21</w:t>
                    </w:r>
                  </w:p>
                  <w:p w14:paraId="306DF744" w14:textId="77777777" w:rsidR="009F0E74" w:rsidRDefault="00FE2E3F">
                    <w:pPr>
                      <w:pStyle w:val="LineNumbers"/>
                    </w:pPr>
                    <w:r>
                      <w:t>22</w:t>
                    </w:r>
                  </w:p>
                  <w:p w14:paraId="05B3B9A2" w14:textId="77777777" w:rsidR="009F0E74" w:rsidRDefault="00FE2E3F">
                    <w:pPr>
                      <w:pStyle w:val="LineNumbers"/>
                    </w:pPr>
                    <w:r>
                      <w:t>23</w:t>
                    </w:r>
                  </w:p>
                  <w:p w14:paraId="5AE52BBB" w14:textId="77777777" w:rsidR="009F0E74" w:rsidRDefault="00FE2E3F">
                    <w:pPr>
                      <w:pStyle w:val="LineNumbers"/>
                    </w:pPr>
                    <w:r>
                      <w:t>24</w:t>
                    </w:r>
                  </w:p>
                  <w:p w14:paraId="24CB8166" w14:textId="77777777" w:rsidR="009F0E74" w:rsidRDefault="00FE2E3F">
                    <w:pPr>
                      <w:pStyle w:val="LineNumbers"/>
                    </w:pPr>
                    <w:r>
                      <w:t>25</w:t>
                    </w:r>
                  </w:p>
                  <w:p w14:paraId="2E2FDF14" w14:textId="77777777" w:rsidR="009F0E74" w:rsidRDefault="00FE2E3F">
                    <w:pPr>
                      <w:pStyle w:val="LineNumbers"/>
                    </w:pPr>
                    <w:r>
                      <w:t>26</w:t>
                    </w:r>
                  </w:p>
                  <w:p w14:paraId="7D8DBE81" w14:textId="77777777" w:rsidR="009F0E74" w:rsidRDefault="00FE2E3F">
                    <w:pPr>
                      <w:pStyle w:val="LineNumbers"/>
                    </w:pPr>
                    <w:r>
                      <w:t>27</w:t>
                    </w:r>
                  </w:p>
                  <w:p w14:paraId="41D25C90" w14:textId="77777777" w:rsidR="009F0E74" w:rsidRDefault="00FE2E3F">
                    <w:pPr>
                      <w:pStyle w:val="LineNumbers"/>
                    </w:pPr>
                    <w:r>
                      <w:t>28</w:t>
                    </w:r>
                  </w:p>
                  <w:p w14:paraId="3E35EA56" w14:textId="77777777" w:rsidR="009F0E74" w:rsidRDefault="009F0E74">
                    <w:pPr>
                      <w:pStyle w:val="LineNumber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BC0E0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748C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3842F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6E4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CCAED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B2DC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5AA0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72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72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C6B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707711">
    <w:abstractNumId w:val="9"/>
  </w:num>
  <w:num w:numId="2" w16cid:durableId="1723678921">
    <w:abstractNumId w:val="7"/>
  </w:num>
  <w:num w:numId="3" w16cid:durableId="643438348">
    <w:abstractNumId w:val="6"/>
  </w:num>
  <w:num w:numId="4" w16cid:durableId="1703284613">
    <w:abstractNumId w:val="5"/>
  </w:num>
  <w:num w:numId="5" w16cid:durableId="1869172649">
    <w:abstractNumId w:val="4"/>
  </w:num>
  <w:num w:numId="6" w16cid:durableId="513961932">
    <w:abstractNumId w:val="8"/>
  </w:num>
  <w:num w:numId="7" w16cid:durableId="31350180">
    <w:abstractNumId w:val="3"/>
  </w:num>
  <w:num w:numId="8" w16cid:durableId="2128351686">
    <w:abstractNumId w:val="2"/>
  </w:num>
  <w:num w:numId="9" w16cid:durableId="1215894089">
    <w:abstractNumId w:val="1"/>
  </w:num>
  <w:num w:numId="10" w16cid:durableId="9616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34A"/>
    <w:rsid w:val="000E69E4"/>
    <w:rsid w:val="0010534A"/>
    <w:rsid w:val="0016312D"/>
    <w:rsid w:val="001721A5"/>
    <w:rsid w:val="001746C6"/>
    <w:rsid w:val="001B1621"/>
    <w:rsid w:val="001D62EE"/>
    <w:rsid w:val="0022340C"/>
    <w:rsid w:val="00251B59"/>
    <w:rsid w:val="002659FD"/>
    <w:rsid w:val="00396944"/>
    <w:rsid w:val="003A2162"/>
    <w:rsid w:val="003A65EA"/>
    <w:rsid w:val="003F04FC"/>
    <w:rsid w:val="003F14E3"/>
    <w:rsid w:val="00441EBC"/>
    <w:rsid w:val="00474407"/>
    <w:rsid w:val="00486636"/>
    <w:rsid w:val="00511801"/>
    <w:rsid w:val="00574CE6"/>
    <w:rsid w:val="00624B9E"/>
    <w:rsid w:val="00651765"/>
    <w:rsid w:val="00663196"/>
    <w:rsid w:val="006E2BD1"/>
    <w:rsid w:val="0071462B"/>
    <w:rsid w:val="007357F6"/>
    <w:rsid w:val="007A597E"/>
    <w:rsid w:val="007A73E6"/>
    <w:rsid w:val="0083608B"/>
    <w:rsid w:val="00895FB1"/>
    <w:rsid w:val="008C20DE"/>
    <w:rsid w:val="008C5774"/>
    <w:rsid w:val="008E39BD"/>
    <w:rsid w:val="009918DE"/>
    <w:rsid w:val="009B5E7E"/>
    <w:rsid w:val="009F0E74"/>
    <w:rsid w:val="00A82765"/>
    <w:rsid w:val="00A90E8B"/>
    <w:rsid w:val="00AE557D"/>
    <w:rsid w:val="00DB2AB5"/>
    <w:rsid w:val="00F62912"/>
    <w:rsid w:val="00F66859"/>
    <w:rsid w:val="00F7343F"/>
    <w:rsid w:val="00F90E99"/>
    <w:rsid w:val="00FA22C1"/>
    <w:rsid w:val="00F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26D13F"/>
  <w15:chartTrackingRefBased/>
  <w15:docId w15:val="{AD2BEB8E-34BB-499E-8FFA-C09E6E24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480" w:lineRule="auto"/>
        <w:ind w:firstLine="14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196"/>
  </w:style>
  <w:style w:type="paragraph" w:styleId="Titre1">
    <w:name w:val="heading 1"/>
    <w:basedOn w:val="Normal"/>
    <w:next w:val="Normal"/>
    <w:link w:val="Titre1Car"/>
    <w:uiPriority w:val="9"/>
    <w:semiHidden/>
    <w:unhideWhenUsed/>
    <w:pPr>
      <w:keepNext/>
      <w:keepLines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5F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31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31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1479E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5FB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5FB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5FB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31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2"/>
    <w:qFormat/>
    <w:pPr>
      <w:spacing w:line="240" w:lineRule="auto"/>
      <w:ind w:firstLine="0"/>
    </w:pPr>
    <w:rPr>
      <w:caps/>
    </w:rPr>
  </w:style>
  <w:style w:type="character" w:customStyle="1" w:styleId="PieddepageCar">
    <w:name w:val="Pied de page Car"/>
    <w:basedOn w:val="Policepardfaut"/>
    <w:link w:val="Pieddepage"/>
    <w:uiPriority w:val="2"/>
    <w:rPr>
      <w:caps/>
    </w:rPr>
  </w:style>
  <w:style w:type="table" w:styleId="Grilledutableau">
    <w:name w:val="Table Grid"/>
    <w:basedOn w:val="Tableau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ies">
    <w:name w:val="Parties"/>
    <w:basedOn w:val="Normal"/>
    <w:link w:val="PartiesChar"/>
    <w:uiPriority w:val="1"/>
    <w:qFormat/>
    <w:pPr>
      <w:spacing w:after="200" w:line="240" w:lineRule="auto"/>
      <w:ind w:firstLine="0"/>
    </w:pPr>
    <w:rPr>
      <w:rFonts w:asciiTheme="majorHAnsi" w:eastAsiaTheme="majorEastAsia" w:hAnsiTheme="majorHAnsi" w:cstheme="majorBidi"/>
      <w:caps/>
    </w:rPr>
  </w:style>
  <w:style w:type="paragraph" w:customStyle="1" w:styleId="Pleadingtitle">
    <w:name w:val="Pleading title"/>
    <w:basedOn w:val="Normal"/>
    <w:link w:val="PleadingtitleChar"/>
    <w:uiPriority w:val="1"/>
    <w:qFormat/>
    <w:pPr>
      <w:spacing w:line="240" w:lineRule="auto"/>
      <w:ind w:firstLine="0"/>
    </w:pPr>
    <w:rPr>
      <w:caps/>
    </w:rPr>
  </w:style>
  <w:style w:type="character" w:customStyle="1" w:styleId="PleadingtitleChar">
    <w:name w:val="Pleading title Char"/>
    <w:basedOn w:val="Policepardfaut"/>
    <w:link w:val="Pleadingtitle"/>
    <w:uiPriority w:val="1"/>
    <w:rPr>
      <w:caps/>
    </w:rPr>
  </w:style>
  <w:style w:type="character" w:customStyle="1" w:styleId="PartiesChar">
    <w:name w:val="Parties Char"/>
    <w:basedOn w:val="Policepardfaut"/>
    <w:link w:val="Parties"/>
    <w:uiPriority w:val="1"/>
    <w:rPr>
      <w:rFonts w:asciiTheme="majorHAnsi" w:eastAsiaTheme="majorEastAsia" w:hAnsiTheme="majorHAnsi" w:cstheme="majorBidi"/>
      <w:caps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CourtName">
    <w:name w:val="Court Name"/>
    <w:basedOn w:val="Normal"/>
    <w:link w:val="CourtNameChar"/>
    <w:uiPriority w:val="1"/>
    <w:qFormat/>
    <w:pPr>
      <w:spacing w:before="240"/>
      <w:ind w:firstLine="0"/>
      <w:contextualSpacing/>
      <w:jc w:val="center"/>
    </w:pPr>
    <w:rPr>
      <w:caps/>
    </w:rPr>
  </w:style>
  <w:style w:type="character" w:customStyle="1" w:styleId="Titre1Car">
    <w:name w:val="Titre 1 Car"/>
    <w:basedOn w:val="Policepardfaut"/>
    <w:link w:val="Titre1"/>
    <w:uiPriority w:val="9"/>
    <w:semiHidden/>
    <w:rPr>
      <w:rFonts w:asciiTheme="majorHAnsi" w:eastAsiaTheme="majorEastAsia" w:hAnsiTheme="majorHAnsi" w:cstheme="majorBidi"/>
      <w:sz w:val="32"/>
      <w:szCs w:val="32"/>
    </w:rPr>
  </w:style>
  <w:style w:type="paragraph" w:customStyle="1" w:styleId="AttorneyName">
    <w:name w:val="Attorney Name"/>
    <w:basedOn w:val="Normal"/>
    <w:link w:val="AttorneyNameChar"/>
    <w:uiPriority w:val="1"/>
    <w:qFormat/>
    <w:rsid w:val="00396944"/>
    <w:pPr>
      <w:spacing w:line="240" w:lineRule="auto"/>
      <w:ind w:firstLine="0"/>
      <w:contextualSpacing/>
    </w:pPr>
  </w:style>
  <w:style w:type="paragraph" w:customStyle="1" w:styleId="LineNumbers">
    <w:name w:val="Line Numbers"/>
    <w:basedOn w:val="Normal"/>
    <w:uiPriority w:val="1"/>
    <w:qFormat/>
    <w:pPr>
      <w:ind w:firstLine="0"/>
      <w:jc w:val="right"/>
    </w:pPr>
  </w:style>
  <w:style w:type="paragraph" w:customStyle="1" w:styleId="CaseNo">
    <w:name w:val="Case No."/>
    <w:basedOn w:val="Normal"/>
    <w:link w:val="CaseNoChar"/>
    <w:uiPriority w:val="1"/>
    <w:qFormat/>
    <w:pPr>
      <w:spacing w:after="640" w:line="240" w:lineRule="auto"/>
      <w:ind w:firstLine="0"/>
    </w:p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sz w:val="26"/>
      <w:szCs w:val="26"/>
    </w:rPr>
  </w:style>
  <w:style w:type="character" w:customStyle="1" w:styleId="AttorneyNameChar">
    <w:name w:val="Attorney Name Char"/>
    <w:basedOn w:val="Policepardfaut"/>
    <w:link w:val="AttorneyName"/>
    <w:uiPriority w:val="1"/>
    <w:rsid w:val="00396944"/>
  </w:style>
  <w:style w:type="character" w:customStyle="1" w:styleId="CourtNameChar">
    <w:name w:val="Court Name Char"/>
    <w:basedOn w:val="Policepardfaut"/>
    <w:link w:val="CourtName"/>
    <w:uiPriority w:val="1"/>
    <w:rPr>
      <w:caps/>
    </w:rPr>
  </w:style>
  <w:style w:type="character" w:customStyle="1" w:styleId="CaseNoChar">
    <w:name w:val="Case No. Char"/>
    <w:basedOn w:val="Policepardfaut"/>
    <w:link w:val="CaseNo"/>
    <w:uiPriority w:val="1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eastAsia="Times New Roman" w:cs="Times New Roman"/>
      <w:sz w:val="20"/>
      <w:szCs w:val="20"/>
    </w:rPr>
  </w:style>
  <w:style w:type="paragraph" w:styleId="Sansinterligne">
    <w:name w:val="No Spacing"/>
    <w:uiPriority w:val="1"/>
    <w:unhideWhenUsed/>
    <w:qFormat/>
    <w:pPr>
      <w:widowControl w:val="0"/>
      <w:spacing w:line="240" w:lineRule="auto"/>
      <w:ind w:firstLine="0"/>
    </w:pPr>
    <w:rPr>
      <w:rFonts w:eastAsia="Times New Roman" w:cs="Times New Roman"/>
    </w:rPr>
  </w:style>
  <w:style w:type="paragraph" w:styleId="Date">
    <w:name w:val="Date"/>
    <w:basedOn w:val="Normal"/>
    <w:next w:val="Normal"/>
    <w:link w:val="DateCar"/>
    <w:uiPriority w:val="1"/>
    <w:unhideWhenUsed/>
    <w:qFormat/>
    <w:rsid w:val="003A65EA"/>
    <w:pPr>
      <w:spacing w:after="540"/>
    </w:pPr>
  </w:style>
  <w:style w:type="character" w:customStyle="1" w:styleId="DateCar">
    <w:name w:val="Date Car"/>
    <w:basedOn w:val="Policepardfaut"/>
    <w:link w:val="Date"/>
    <w:uiPriority w:val="1"/>
    <w:rsid w:val="003A65EA"/>
  </w:style>
  <w:style w:type="character" w:customStyle="1" w:styleId="Titre4Car">
    <w:name w:val="Titre 4 Car"/>
    <w:basedOn w:val="Policepardfaut"/>
    <w:link w:val="Titre4"/>
    <w:uiPriority w:val="9"/>
    <w:semiHidden/>
    <w:rsid w:val="00663196"/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3196"/>
    <w:rPr>
      <w:rFonts w:asciiTheme="majorHAnsi" w:eastAsiaTheme="majorEastAsia" w:hAnsiTheme="majorHAnsi" w:cstheme="majorBidi"/>
      <w:color w:val="31479E" w:themeColor="accent1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6631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663196"/>
    <w:rPr>
      <w:i/>
      <w:iCs/>
      <w:color w:val="31479E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663196"/>
    <w:pPr>
      <w:pBdr>
        <w:top w:val="single" w:sz="4" w:space="10" w:color="31479E" w:themeColor="accent1" w:themeShade="BF"/>
        <w:bottom w:val="single" w:sz="4" w:space="10" w:color="31479E" w:themeColor="accent1" w:themeShade="BF"/>
      </w:pBdr>
      <w:spacing w:before="360" w:after="360"/>
      <w:ind w:left="864" w:right="864"/>
      <w:jc w:val="center"/>
    </w:pPr>
    <w:rPr>
      <w:i/>
      <w:iCs/>
      <w:color w:val="31479E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663196"/>
    <w:rPr>
      <w:i/>
      <w:iCs/>
      <w:color w:val="31479E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663196"/>
    <w:rPr>
      <w:b/>
      <w:bCs/>
      <w:caps w:val="0"/>
      <w:smallCaps/>
      <w:color w:val="31479E" w:themeColor="accent1" w:themeShade="BF"/>
      <w:spacing w:val="5"/>
    </w:rPr>
  </w:style>
  <w:style w:type="paragraph" w:styleId="Normalcentr">
    <w:name w:val="Block Text"/>
    <w:basedOn w:val="Normal"/>
    <w:uiPriority w:val="99"/>
    <w:semiHidden/>
    <w:unhideWhenUsed/>
    <w:rsid w:val="00663196"/>
    <w:pPr>
      <w:pBdr>
        <w:top w:val="single" w:sz="2" w:space="10" w:color="31479E" w:themeColor="accent1" w:themeShade="BF"/>
        <w:left w:val="single" w:sz="2" w:space="10" w:color="31479E" w:themeColor="accent1" w:themeShade="BF"/>
        <w:bottom w:val="single" w:sz="2" w:space="10" w:color="31479E" w:themeColor="accent1" w:themeShade="BF"/>
        <w:right w:val="single" w:sz="2" w:space="10" w:color="31479E" w:themeColor="accent1" w:themeShade="BF"/>
      </w:pBdr>
      <w:ind w:left="1152" w:right="1152"/>
    </w:pPr>
    <w:rPr>
      <w:i/>
      <w:iCs/>
      <w:color w:val="31479E" w:themeColor="accent1" w:themeShade="BF"/>
    </w:rPr>
  </w:style>
  <w:style w:type="character" w:styleId="Lienhypertextesuivivisit">
    <w:name w:val="FollowedHyperlink"/>
    <w:basedOn w:val="Policepardfaut"/>
    <w:uiPriority w:val="99"/>
    <w:semiHidden/>
    <w:unhideWhenUsed/>
    <w:rsid w:val="00663196"/>
    <w:rPr>
      <w:color w:val="0B769D" w:themeColor="accent2" w:themeShade="80"/>
      <w:u w:val="single"/>
    </w:rPr>
  </w:style>
  <w:style w:type="character" w:styleId="Lienhypertexte">
    <w:name w:val="Hyperlink"/>
    <w:basedOn w:val="Policepardfaut"/>
    <w:uiPriority w:val="99"/>
    <w:semiHidden/>
    <w:unhideWhenUsed/>
    <w:rsid w:val="00663196"/>
    <w:rPr>
      <w:color w:val="23735D" w:themeColor="accent4" w:themeShade="80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663196"/>
    <w:rPr>
      <w:color w:val="595959" w:themeColor="text1" w:themeTint="A6"/>
      <w:shd w:val="clear" w:color="auto" w:fill="E6E6E6"/>
    </w:rPr>
  </w:style>
  <w:style w:type="character" w:styleId="Titredulivre">
    <w:name w:val="Book Title"/>
    <w:basedOn w:val="Policepardfaut"/>
    <w:uiPriority w:val="33"/>
    <w:semiHidden/>
    <w:unhideWhenUsed/>
    <w:qFormat/>
    <w:rsid w:val="00895FB1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95FB1"/>
    <w:pPr>
      <w:spacing w:after="200" w:line="240" w:lineRule="auto"/>
    </w:pPr>
    <w:rPr>
      <w:i/>
      <w:iCs/>
      <w:color w:val="212745" w:themeColor="text2"/>
      <w:sz w:val="18"/>
      <w:szCs w:val="18"/>
    </w:rPr>
  </w:style>
  <w:style w:type="character" w:styleId="Accentuation">
    <w:name w:val="Emphasis"/>
    <w:basedOn w:val="Policepardfaut"/>
    <w:uiPriority w:val="20"/>
    <w:semiHidden/>
    <w:unhideWhenUsed/>
    <w:qFormat/>
    <w:rsid w:val="00895FB1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semiHidden/>
    <w:rsid w:val="00895FB1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95FB1"/>
    <w:rPr>
      <w:rFonts w:asciiTheme="majorHAnsi" w:eastAsiaTheme="majorEastAsia" w:hAnsiTheme="majorHAnsi" w:cstheme="majorBidi"/>
      <w:color w:val="202F69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95FB1"/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895F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aragraphedeliste">
    <w:name w:val="List Paragraph"/>
    <w:basedOn w:val="Normal"/>
    <w:uiPriority w:val="34"/>
    <w:semiHidden/>
    <w:unhideWhenUsed/>
    <w:qFormat/>
    <w:rsid w:val="00895FB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895FB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895FB1"/>
    <w:rPr>
      <w:i/>
      <w:iCs/>
      <w:color w:val="404040" w:themeColor="text1" w:themeTint="BF"/>
    </w:rPr>
  </w:style>
  <w:style w:type="character" w:styleId="lev">
    <w:name w:val="Strong"/>
    <w:basedOn w:val="Policepardfaut"/>
    <w:uiPriority w:val="9"/>
    <w:semiHidden/>
    <w:unhideWhenUsed/>
    <w:rsid w:val="00895FB1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895FB1"/>
    <w:pPr>
      <w:numPr>
        <w:ilvl w:val="1"/>
      </w:numPr>
      <w:spacing w:after="160"/>
      <w:ind w:firstLine="1440"/>
    </w:pPr>
    <w:rPr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895FB1"/>
    <w:rPr>
      <w:color w:val="5A5A5A" w:themeColor="text1" w:themeTint="A5"/>
      <w:spacing w:val="15"/>
      <w:sz w:val="22"/>
      <w:szCs w:val="22"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895FB1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895FB1"/>
    <w:rPr>
      <w:smallCaps/>
      <w:color w:val="5A5A5A" w:themeColor="text1" w:themeTint="A5"/>
    </w:rPr>
  </w:style>
  <w:style w:type="paragraph" w:styleId="Titre">
    <w:name w:val="Title"/>
    <w:basedOn w:val="Normal"/>
    <w:next w:val="Normal"/>
    <w:link w:val="TitreCar"/>
    <w:uiPriority w:val="10"/>
    <w:semiHidden/>
    <w:unhideWhenUsed/>
    <w:qFormat/>
    <w:rsid w:val="00895F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89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95FB1"/>
    <w:pPr>
      <w:spacing w:before="240"/>
      <w:outlineLvl w:val="9"/>
    </w:pPr>
    <w:rPr>
      <w:color w:val="31479E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laj\Downloads\tf03992040_win32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D56149B7F04238805976F2F9C60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2BC4C-6C51-40FA-AC63-1A30CB2FCB3D}"/>
      </w:docPartPr>
      <w:docPartBody>
        <w:p w:rsidR="00310FA9" w:rsidRDefault="00000000">
          <w:pPr>
            <w:pStyle w:val="5BD56149B7F04238805976F2F9C60C2F"/>
          </w:pPr>
          <w:r>
            <w:t>Plaintiff</w:t>
          </w:r>
        </w:p>
      </w:docPartBody>
    </w:docPart>
    <w:docPart>
      <w:docPartPr>
        <w:name w:val="C39D0DB91C9E4F67AD61AA94CA49A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DC051-5187-455C-891A-37383D1C643B}"/>
      </w:docPartPr>
      <w:docPartBody>
        <w:p w:rsidR="00310FA9" w:rsidRDefault="00000000">
          <w:pPr>
            <w:pStyle w:val="C39D0DB91C9E4F67AD61AA94CA49A70F"/>
          </w:pPr>
          <w:r>
            <w:t>vs</w:t>
          </w:r>
        </w:p>
      </w:docPartBody>
    </w:docPart>
    <w:docPart>
      <w:docPartPr>
        <w:name w:val="1ECCDB7693D842FDA5101142B3A39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23C85-D61F-4E2A-BA5B-B2D8D3409E24}"/>
      </w:docPartPr>
      <w:docPartBody>
        <w:p w:rsidR="00310FA9" w:rsidRDefault="00000000">
          <w:pPr>
            <w:pStyle w:val="1ECCDB7693D842FDA5101142B3A399BA"/>
          </w:pPr>
          <w:r>
            <w:t>Defendant's Name</w:t>
          </w:r>
        </w:p>
      </w:docPartBody>
    </w:docPart>
    <w:docPart>
      <w:docPartPr>
        <w:name w:val="3A16A92F80534B4E8BB40108A3837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63D16-49D4-45CA-86B9-D48371CCBE11}"/>
      </w:docPartPr>
      <w:docPartBody>
        <w:p w:rsidR="00310FA9" w:rsidRDefault="00000000">
          <w:pPr>
            <w:pStyle w:val="3A16A92F80534B4E8BB40108A38375AC"/>
          </w:pPr>
          <w:r>
            <w:t>Defendant</w:t>
          </w:r>
        </w:p>
      </w:docPartBody>
    </w:docPart>
    <w:docPart>
      <w:docPartPr>
        <w:name w:val="60750D842080436D9C606F3A93D7C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467C2-B507-4BE7-8046-FCF0F7E94F18}"/>
      </w:docPartPr>
      <w:docPartBody>
        <w:p w:rsidR="00310FA9" w:rsidRDefault="00000000">
          <w:pPr>
            <w:pStyle w:val="60750D842080436D9C606F3A93D7C8F9"/>
          </w:pPr>
          <w:r>
            <w:t>Case No.</w:t>
          </w:r>
        </w:p>
      </w:docPartBody>
    </w:docPart>
    <w:docPart>
      <w:docPartPr>
        <w:name w:val="88449662B5904DB29C0E151BB61E7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82CEB-FB93-47E3-A3F9-489C9888EA74}"/>
      </w:docPartPr>
      <w:docPartBody>
        <w:p w:rsidR="00310FA9" w:rsidRDefault="00000000">
          <w:pPr>
            <w:pStyle w:val="88449662B5904DB29C0E151BB61E7CDE"/>
          </w:pPr>
          <w:r>
            <w:t>Pleading Title</w:t>
          </w:r>
        </w:p>
      </w:docPartBody>
    </w:docPart>
    <w:docPart>
      <w:docPartPr>
        <w:name w:val="E8AEA484A99540F6A04B2BFC4E4BF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E2225-17FD-435C-88A5-41CA99147E93}"/>
      </w:docPartPr>
      <w:docPartBody>
        <w:p w:rsidR="00310FA9" w:rsidRDefault="00000000">
          <w:pPr>
            <w:pStyle w:val="E8AEA484A99540F6A04B2BFC4E4BF59B"/>
          </w:pPr>
          <w:r>
            <w:t>Dated this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AD"/>
    <w:rsid w:val="000535F1"/>
    <w:rsid w:val="00251B59"/>
    <w:rsid w:val="002A62E0"/>
    <w:rsid w:val="00310FA9"/>
    <w:rsid w:val="00496C45"/>
    <w:rsid w:val="00624B9E"/>
    <w:rsid w:val="007A73E6"/>
    <w:rsid w:val="00C1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BD56149B7F04238805976F2F9C60C2F">
    <w:name w:val="5BD56149B7F04238805976F2F9C60C2F"/>
  </w:style>
  <w:style w:type="paragraph" w:customStyle="1" w:styleId="C39D0DB91C9E4F67AD61AA94CA49A70F">
    <w:name w:val="C39D0DB91C9E4F67AD61AA94CA49A70F"/>
  </w:style>
  <w:style w:type="paragraph" w:customStyle="1" w:styleId="1ECCDB7693D842FDA5101142B3A399BA">
    <w:name w:val="1ECCDB7693D842FDA5101142B3A399BA"/>
  </w:style>
  <w:style w:type="paragraph" w:customStyle="1" w:styleId="3A16A92F80534B4E8BB40108A38375AC">
    <w:name w:val="3A16A92F80534B4E8BB40108A38375AC"/>
  </w:style>
  <w:style w:type="paragraph" w:customStyle="1" w:styleId="60750D842080436D9C606F3A93D7C8F9">
    <w:name w:val="60750D842080436D9C606F3A93D7C8F9"/>
  </w:style>
  <w:style w:type="paragraph" w:customStyle="1" w:styleId="88449662B5904DB29C0E151BB61E7CDE">
    <w:name w:val="88449662B5904DB29C0E151BB61E7CDE"/>
  </w:style>
  <w:style w:type="paragraph" w:customStyle="1" w:styleId="E8AEA484A99540F6A04B2BFC4E4BF59B">
    <w:name w:val="E8AEA484A99540F6A04B2BFC4E4BF5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lphabet letters flash cards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C:\Users\ellaj\Downloads\tf03992040_win32 (1).dotx</Template>
  <TotalTime>54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[PLEADING TITLE]</dc:title>
  <dc:creator>ellaj</dc:creator>
  <cp:lastModifiedBy>Microsoft Office User</cp:lastModifiedBy>
  <cp:revision>7</cp:revision>
  <dcterms:created xsi:type="dcterms:W3CDTF">2023-03-20T15:04:00Z</dcterms:created>
  <dcterms:modified xsi:type="dcterms:W3CDTF">2025-09-13T14:00:00Z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